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№</w:t>
      </w:r>
      <w:r w:rsidR="00884EC0" w:rsidRPr="00675B3F">
        <w:rPr>
          <w:sz w:val="26"/>
          <w:szCs w:val="26"/>
        </w:rPr>
        <w:t xml:space="preserve"> </w:t>
      </w:r>
      <w:r w:rsidR="004D7201" w:rsidRPr="004D7201">
        <w:rPr>
          <w:b/>
          <w:bCs/>
          <w:sz w:val="26"/>
          <w:szCs w:val="26"/>
        </w:rPr>
        <w:t>ЗП-УЭ-</w:t>
      </w:r>
      <w:r w:rsidR="009E23E3">
        <w:rPr>
          <w:b/>
          <w:bCs/>
          <w:sz w:val="26"/>
          <w:szCs w:val="26"/>
        </w:rPr>
        <w:t>М</w:t>
      </w:r>
      <w:r w:rsidR="004D7201" w:rsidRPr="004D7201">
        <w:rPr>
          <w:b/>
          <w:bCs/>
          <w:sz w:val="26"/>
          <w:szCs w:val="26"/>
        </w:rPr>
        <w:t>/0</w:t>
      </w:r>
      <w:r w:rsidR="009E23E3">
        <w:rPr>
          <w:b/>
          <w:bCs/>
          <w:sz w:val="26"/>
          <w:szCs w:val="26"/>
        </w:rPr>
        <w:t>5</w:t>
      </w:r>
      <w:r w:rsidR="004D7201" w:rsidRPr="004D7201">
        <w:rPr>
          <w:b/>
          <w:bCs/>
          <w:sz w:val="26"/>
          <w:szCs w:val="26"/>
        </w:rPr>
        <w:t>-02-18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C029C2">
        <w:rPr>
          <w:b/>
          <w:bCs/>
          <w:sz w:val="26"/>
          <w:szCs w:val="26"/>
        </w:rPr>
        <w:t xml:space="preserve">                               </w:t>
      </w:r>
      <w:r w:rsidR="00686C70">
        <w:rPr>
          <w:b/>
          <w:bCs/>
          <w:sz w:val="26"/>
          <w:szCs w:val="26"/>
        </w:rPr>
        <w:tab/>
      </w:r>
      <w:r w:rsidR="00686C70">
        <w:rPr>
          <w:b/>
          <w:bCs/>
          <w:sz w:val="26"/>
          <w:szCs w:val="26"/>
        </w:rPr>
        <w:tab/>
      </w:r>
      <w:r w:rsidR="00686C70">
        <w:rPr>
          <w:b/>
          <w:bCs/>
          <w:sz w:val="26"/>
          <w:szCs w:val="26"/>
        </w:rPr>
        <w:tab/>
      </w:r>
      <w:r w:rsidR="00F6062D">
        <w:rPr>
          <w:b/>
          <w:bCs/>
          <w:sz w:val="26"/>
          <w:szCs w:val="26"/>
        </w:rPr>
        <w:t xml:space="preserve">  </w:t>
      </w:r>
      <w:r w:rsidRPr="00686C70">
        <w:rPr>
          <w:b/>
          <w:bCs/>
          <w:sz w:val="26"/>
          <w:szCs w:val="26"/>
        </w:rPr>
        <w:t>«</w:t>
      </w:r>
      <w:r w:rsidR="00F6062D">
        <w:rPr>
          <w:b/>
          <w:bCs/>
          <w:sz w:val="26"/>
          <w:szCs w:val="26"/>
        </w:rPr>
        <w:t>27</w:t>
      </w:r>
      <w:r w:rsidRPr="00686C70">
        <w:rPr>
          <w:b/>
          <w:bCs/>
          <w:sz w:val="26"/>
          <w:szCs w:val="26"/>
        </w:rPr>
        <w:t>»</w:t>
      </w:r>
      <w:r w:rsidR="002B3EF2" w:rsidRPr="00686C70">
        <w:rPr>
          <w:b/>
          <w:bCs/>
          <w:sz w:val="26"/>
          <w:szCs w:val="26"/>
        </w:rPr>
        <w:t xml:space="preserve"> </w:t>
      </w:r>
      <w:r w:rsidR="00686C70" w:rsidRPr="00686C70">
        <w:rPr>
          <w:b/>
          <w:sz w:val="26"/>
          <w:szCs w:val="26"/>
        </w:rPr>
        <w:t>ф</w:t>
      </w:r>
      <w:r w:rsidR="00686C70">
        <w:rPr>
          <w:b/>
          <w:sz w:val="26"/>
          <w:szCs w:val="26"/>
        </w:rPr>
        <w:t>евраля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F16D91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4E4DDF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 xml:space="preserve">. Москва, ул. 2-ая </w:t>
      </w:r>
      <w:proofErr w:type="gramStart"/>
      <w:r w:rsidRPr="00675B3F">
        <w:rPr>
          <w:sz w:val="26"/>
          <w:szCs w:val="26"/>
        </w:rPr>
        <w:t>Тверская-Ямская</w:t>
      </w:r>
      <w:proofErr w:type="gramEnd"/>
      <w:r w:rsidRPr="00675B3F">
        <w:rPr>
          <w:sz w:val="26"/>
          <w:szCs w:val="26"/>
        </w:rPr>
        <w:t>, д.16</w:t>
      </w:r>
      <w:r w:rsidR="004E4DDF">
        <w:rPr>
          <w:sz w:val="26"/>
          <w:szCs w:val="26"/>
        </w:rPr>
        <w:t>.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75B3F">
        <w:rPr>
          <w:sz w:val="26"/>
          <w:szCs w:val="26"/>
        </w:rPr>
        <w:t>Контактный</w:t>
      </w:r>
      <w:proofErr w:type="gramEnd"/>
      <w:r w:rsidRPr="00675B3F">
        <w:rPr>
          <w:sz w:val="26"/>
          <w:szCs w:val="26"/>
        </w:rPr>
        <w:t xml:space="preserve"> </w:t>
      </w:r>
      <w:r w:rsidR="00A61F49" w:rsidRPr="00675B3F">
        <w:rPr>
          <w:sz w:val="26"/>
          <w:szCs w:val="26"/>
        </w:rPr>
        <w:t>тел: (499) 250-39-36</w:t>
      </w:r>
      <w:r w:rsidR="004E4DDF">
        <w:rPr>
          <w:sz w:val="26"/>
          <w:szCs w:val="26"/>
        </w:rPr>
        <w:t>.</w:t>
      </w:r>
    </w:p>
    <w:p w:rsidR="00E625B6" w:rsidRPr="004E4DD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hyperlink r:id="rId7" w:history="1">
        <w:r w:rsidR="004E4DDF" w:rsidRPr="00823036">
          <w:rPr>
            <w:rStyle w:val="af4"/>
            <w:sz w:val="26"/>
            <w:szCs w:val="26"/>
            <w:lang w:val="en-US"/>
          </w:rPr>
          <w:t>torgi</w:t>
        </w:r>
        <w:r w:rsidR="004E4DDF" w:rsidRPr="00823036">
          <w:rPr>
            <w:rStyle w:val="af4"/>
            <w:sz w:val="26"/>
            <w:szCs w:val="26"/>
          </w:rPr>
          <w:t>@</w:t>
        </w:r>
        <w:r w:rsidR="004E4DDF" w:rsidRPr="00823036">
          <w:rPr>
            <w:rStyle w:val="af4"/>
            <w:sz w:val="26"/>
            <w:szCs w:val="26"/>
            <w:lang w:val="en-US"/>
          </w:rPr>
          <w:t>pppudp</w:t>
        </w:r>
        <w:r w:rsidR="004E4DDF" w:rsidRPr="00823036">
          <w:rPr>
            <w:rStyle w:val="af4"/>
            <w:sz w:val="26"/>
            <w:szCs w:val="26"/>
          </w:rPr>
          <w:t>.</w:t>
        </w:r>
        <w:proofErr w:type="spellStart"/>
        <w:r w:rsidR="004E4DDF" w:rsidRPr="00823036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4E4DDF">
        <w:rPr>
          <w:sz w:val="26"/>
          <w:szCs w:val="26"/>
        </w:rPr>
        <w:t>.</w:t>
      </w: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Контактный тел</w:t>
      </w:r>
      <w:r w:rsidR="007E16DE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2B60F5">
        <w:rPr>
          <w:sz w:val="26"/>
          <w:szCs w:val="26"/>
        </w:rPr>
        <w:t>250</w:t>
      </w:r>
      <w:r w:rsidRPr="00675B3F">
        <w:rPr>
          <w:sz w:val="26"/>
          <w:szCs w:val="26"/>
        </w:rPr>
        <w:t>-2</w:t>
      </w:r>
      <w:r w:rsidR="002B60F5">
        <w:rPr>
          <w:sz w:val="26"/>
          <w:szCs w:val="26"/>
        </w:rPr>
        <w:t>0</w:t>
      </w:r>
      <w:r w:rsidRPr="00675B3F">
        <w:rPr>
          <w:sz w:val="26"/>
          <w:szCs w:val="26"/>
        </w:rPr>
        <w:t>-</w:t>
      </w:r>
      <w:r w:rsidR="002B60F5">
        <w:rPr>
          <w:sz w:val="26"/>
          <w:szCs w:val="26"/>
        </w:rPr>
        <w:t>91</w:t>
      </w:r>
      <w:r w:rsidR="00B700B0">
        <w:rPr>
          <w:sz w:val="26"/>
          <w:szCs w:val="26"/>
        </w:rPr>
        <w:t>.</w:t>
      </w:r>
    </w:p>
    <w:p w:rsidR="00A24B4C" w:rsidRPr="004E4DDF" w:rsidRDefault="00B700B0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A24B4C" w:rsidRPr="00675B3F">
        <w:rPr>
          <w:sz w:val="26"/>
          <w:szCs w:val="26"/>
        </w:rPr>
        <w:t xml:space="preserve">дрес электронной почты: </w:t>
      </w:r>
      <w:hyperlink r:id="rId8" w:history="1">
        <w:r w:rsidR="004E4DDF" w:rsidRPr="00823036">
          <w:rPr>
            <w:rStyle w:val="af4"/>
            <w:sz w:val="26"/>
            <w:szCs w:val="26"/>
            <w:lang w:val="en-US"/>
          </w:rPr>
          <w:t>torgi</w:t>
        </w:r>
        <w:r w:rsidR="004E4DDF" w:rsidRPr="00823036">
          <w:rPr>
            <w:rStyle w:val="af4"/>
            <w:sz w:val="26"/>
            <w:szCs w:val="26"/>
          </w:rPr>
          <w:t>@</w:t>
        </w:r>
        <w:r w:rsidR="004E4DDF" w:rsidRPr="00823036">
          <w:rPr>
            <w:rStyle w:val="af4"/>
            <w:sz w:val="26"/>
            <w:szCs w:val="26"/>
            <w:lang w:val="en-US"/>
          </w:rPr>
          <w:t>pppudp</w:t>
        </w:r>
        <w:r w:rsidR="004E4DDF" w:rsidRPr="00823036">
          <w:rPr>
            <w:rStyle w:val="af4"/>
            <w:sz w:val="26"/>
            <w:szCs w:val="26"/>
          </w:rPr>
          <w:t>.</w:t>
        </w:r>
        <w:proofErr w:type="spellStart"/>
        <w:r w:rsidR="004E4DDF" w:rsidRPr="00823036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4E4DDF">
        <w:rPr>
          <w:sz w:val="26"/>
          <w:szCs w:val="26"/>
        </w:rPr>
        <w:t>.</w:t>
      </w:r>
    </w:p>
    <w:p w:rsidR="00E41B5C" w:rsidRPr="00686C70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C70">
        <w:rPr>
          <w:b/>
          <w:bCs/>
          <w:sz w:val="26"/>
          <w:szCs w:val="26"/>
        </w:rPr>
        <w:t>3. </w:t>
      </w:r>
      <w:r w:rsidR="00E41B5C" w:rsidRPr="00686C70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86C70">
        <w:rPr>
          <w:sz w:val="26"/>
          <w:szCs w:val="26"/>
        </w:rPr>
        <w:t xml:space="preserve"> запрос </w:t>
      </w:r>
      <w:r w:rsidR="00F162A7" w:rsidRPr="00686C70">
        <w:rPr>
          <w:sz w:val="26"/>
          <w:szCs w:val="26"/>
        </w:rPr>
        <w:t>предложений</w:t>
      </w:r>
      <w:r w:rsidR="00E41B5C" w:rsidRPr="00686C70">
        <w:rPr>
          <w:sz w:val="26"/>
          <w:szCs w:val="26"/>
        </w:rPr>
        <w:t>.</w:t>
      </w:r>
    </w:p>
    <w:p w:rsidR="00686C70" w:rsidRPr="00134D00" w:rsidRDefault="00E41B5C" w:rsidP="00686C7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34D00">
        <w:rPr>
          <w:b/>
          <w:bCs/>
          <w:sz w:val="26"/>
          <w:szCs w:val="26"/>
        </w:rPr>
        <w:t>4</w:t>
      </w:r>
      <w:r w:rsidR="00A61F49" w:rsidRPr="00134D00">
        <w:rPr>
          <w:b/>
          <w:bCs/>
          <w:sz w:val="26"/>
          <w:szCs w:val="26"/>
        </w:rPr>
        <w:t>.</w:t>
      </w:r>
      <w:r w:rsidR="00F72FAA" w:rsidRPr="00134D00">
        <w:rPr>
          <w:b/>
          <w:bCs/>
          <w:sz w:val="26"/>
          <w:szCs w:val="26"/>
          <w:lang w:val="en-US"/>
        </w:rPr>
        <w:t> </w:t>
      </w:r>
      <w:r w:rsidR="00EB3ECE" w:rsidRPr="00134D00">
        <w:rPr>
          <w:b/>
          <w:bCs/>
          <w:sz w:val="26"/>
          <w:szCs w:val="26"/>
        </w:rPr>
        <w:t>П</w:t>
      </w:r>
      <w:r w:rsidR="00A61F49" w:rsidRPr="00134D00">
        <w:rPr>
          <w:b/>
          <w:bCs/>
          <w:sz w:val="26"/>
          <w:szCs w:val="26"/>
        </w:rPr>
        <w:t xml:space="preserve">редмет </w:t>
      </w:r>
      <w:r w:rsidR="007F0348" w:rsidRPr="00134D00">
        <w:rPr>
          <w:b/>
          <w:bCs/>
          <w:sz w:val="26"/>
          <w:szCs w:val="26"/>
        </w:rPr>
        <w:t>д</w:t>
      </w:r>
      <w:r w:rsidR="00A61F49" w:rsidRPr="00134D00">
        <w:rPr>
          <w:b/>
          <w:bCs/>
          <w:sz w:val="26"/>
          <w:szCs w:val="26"/>
        </w:rPr>
        <w:t>оговора:</w:t>
      </w:r>
      <w:r w:rsidR="00DD7C42" w:rsidRPr="00134D00">
        <w:rPr>
          <w:sz w:val="26"/>
          <w:szCs w:val="26"/>
        </w:rPr>
        <w:t xml:space="preserve"> </w:t>
      </w:r>
      <w:r w:rsidR="00F16D91" w:rsidRPr="00134D00">
        <w:rPr>
          <w:sz w:val="26"/>
          <w:szCs w:val="26"/>
        </w:rPr>
        <w:t xml:space="preserve">выполнение работ </w:t>
      </w:r>
      <w:r w:rsidR="00686C70" w:rsidRPr="00134D00">
        <w:rPr>
          <w:sz w:val="26"/>
          <w:szCs w:val="26"/>
        </w:rPr>
        <w:t xml:space="preserve">по </w:t>
      </w:r>
      <w:r w:rsidR="00686C70" w:rsidRPr="00134D00">
        <w:rPr>
          <w:bCs/>
          <w:sz w:val="26"/>
          <w:szCs w:val="26"/>
        </w:rPr>
        <w:t xml:space="preserve">испытаниям и </w:t>
      </w:r>
      <w:r w:rsidR="00134D00">
        <w:rPr>
          <w:bCs/>
          <w:sz w:val="26"/>
          <w:szCs w:val="26"/>
        </w:rPr>
        <w:t>и</w:t>
      </w:r>
      <w:r w:rsidR="00686C70" w:rsidRPr="00134D00">
        <w:rPr>
          <w:bCs/>
          <w:sz w:val="26"/>
          <w:szCs w:val="26"/>
        </w:rPr>
        <w:t>змер</w:t>
      </w:r>
      <w:r w:rsidR="00134D00">
        <w:rPr>
          <w:bCs/>
          <w:sz w:val="26"/>
          <w:szCs w:val="26"/>
        </w:rPr>
        <w:t>ениям</w:t>
      </w:r>
      <w:r w:rsidR="00686C70" w:rsidRPr="00134D00">
        <w:rPr>
          <w:bCs/>
          <w:sz w:val="26"/>
          <w:szCs w:val="26"/>
        </w:rPr>
        <w:t xml:space="preserve"> параметров электрооборудования электроустановки и составление однолинейных схем</w:t>
      </w:r>
      <w:r w:rsidR="00686C70" w:rsidRPr="00134D00">
        <w:rPr>
          <w:sz w:val="26"/>
          <w:szCs w:val="26"/>
        </w:rPr>
        <w:t>.</w:t>
      </w:r>
    </w:p>
    <w:p w:rsidR="00686C70" w:rsidRPr="00134D00" w:rsidRDefault="00F162A7" w:rsidP="00686C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34D00">
        <w:rPr>
          <w:sz w:val="26"/>
          <w:szCs w:val="26"/>
        </w:rPr>
        <w:t>4.1.</w:t>
      </w:r>
      <w:r w:rsidR="00506B49">
        <w:rPr>
          <w:sz w:val="26"/>
          <w:szCs w:val="26"/>
        </w:rPr>
        <w:t> </w:t>
      </w:r>
      <w:r w:rsidRPr="00134D00">
        <w:rPr>
          <w:sz w:val="26"/>
          <w:szCs w:val="26"/>
        </w:rPr>
        <w:t xml:space="preserve">Код </w:t>
      </w:r>
      <w:r w:rsidR="002B3EF2" w:rsidRPr="00134D00">
        <w:rPr>
          <w:sz w:val="26"/>
          <w:szCs w:val="26"/>
        </w:rPr>
        <w:t xml:space="preserve">ОКВЭД 2: </w:t>
      </w:r>
      <w:r w:rsidR="00F16D91" w:rsidRPr="00134D00">
        <w:rPr>
          <w:sz w:val="26"/>
          <w:szCs w:val="26"/>
        </w:rPr>
        <w:t xml:space="preserve">43.3 - </w:t>
      </w:r>
      <w:r w:rsidR="00686C70" w:rsidRPr="00134D00">
        <w:rPr>
          <w:sz w:val="26"/>
          <w:szCs w:val="26"/>
        </w:rPr>
        <w:t>71.20.4 - Испытания, исследования и анализ целостных механических и электрических систем, энергетическое обследование.</w:t>
      </w:r>
    </w:p>
    <w:p w:rsidR="00686C70" w:rsidRPr="00134D00" w:rsidRDefault="00F162A7" w:rsidP="00686C70">
      <w:pPr>
        <w:spacing w:after="60"/>
        <w:jc w:val="both"/>
        <w:outlineLvl w:val="3"/>
        <w:rPr>
          <w:bCs/>
          <w:sz w:val="26"/>
          <w:szCs w:val="26"/>
        </w:rPr>
      </w:pPr>
      <w:r w:rsidRPr="00134D00">
        <w:rPr>
          <w:sz w:val="26"/>
          <w:szCs w:val="26"/>
        </w:rPr>
        <w:t>4.2.</w:t>
      </w:r>
      <w:r w:rsidR="00DB027E" w:rsidRPr="00134D00">
        <w:rPr>
          <w:sz w:val="26"/>
          <w:szCs w:val="26"/>
        </w:rPr>
        <w:t> </w:t>
      </w:r>
      <w:r w:rsidRPr="00134D00">
        <w:rPr>
          <w:sz w:val="26"/>
          <w:szCs w:val="26"/>
        </w:rPr>
        <w:t xml:space="preserve">Код </w:t>
      </w:r>
      <w:r w:rsidR="00CF35C4" w:rsidRPr="00134D00">
        <w:rPr>
          <w:sz w:val="26"/>
          <w:szCs w:val="26"/>
        </w:rPr>
        <w:t xml:space="preserve">ОКПД 2: </w:t>
      </w:r>
      <w:r w:rsidR="00F16D91" w:rsidRPr="00134D00">
        <w:rPr>
          <w:color w:val="333333"/>
          <w:sz w:val="26"/>
          <w:szCs w:val="26"/>
        </w:rPr>
        <w:t>43.33.2</w:t>
      </w:r>
      <w:r w:rsidR="002917D9" w:rsidRPr="00134D00">
        <w:rPr>
          <w:color w:val="333333"/>
          <w:sz w:val="26"/>
          <w:szCs w:val="26"/>
        </w:rPr>
        <w:t xml:space="preserve"> </w:t>
      </w:r>
      <w:r w:rsidR="00F16D91" w:rsidRPr="00134D00">
        <w:rPr>
          <w:sz w:val="26"/>
          <w:szCs w:val="26"/>
        </w:rPr>
        <w:t xml:space="preserve">- </w:t>
      </w:r>
      <w:r w:rsidR="00686C70" w:rsidRPr="00134D00">
        <w:rPr>
          <w:sz w:val="26"/>
          <w:szCs w:val="26"/>
        </w:rPr>
        <w:t>71.20.13 - Услуги в области испытаний, исследований и анализа целостных механических и электрических систем.</w:t>
      </w:r>
    </w:p>
    <w:p w:rsidR="00304883" w:rsidRPr="00E21F54" w:rsidRDefault="00304883" w:rsidP="00686C70">
      <w:pPr>
        <w:tabs>
          <w:tab w:val="left" w:pos="71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21F54">
        <w:rPr>
          <w:sz w:val="26"/>
          <w:szCs w:val="26"/>
        </w:rPr>
        <w:t xml:space="preserve">4.3. Объём </w:t>
      </w:r>
      <w:r w:rsidR="00AF5B0F" w:rsidRPr="00E21F54">
        <w:rPr>
          <w:sz w:val="26"/>
          <w:szCs w:val="26"/>
        </w:rPr>
        <w:t>выполняемых работ</w:t>
      </w:r>
      <w:r w:rsidRPr="00E21F54">
        <w:rPr>
          <w:sz w:val="26"/>
          <w:szCs w:val="26"/>
        </w:rPr>
        <w:t xml:space="preserve">: </w:t>
      </w:r>
      <w:r w:rsidR="00F16D91" w:rsidRPr="00E21F54">
        <w:rPr>
          <w:sz w:val="26"/>
          <w:szCs w:val="26"/>
        </w:rPr>
        <w:t>указан в техническом задании и проекте Договора</w:t>
      </w:r>
      <w:r w:rsidRPr="00E21F54">
        <w:rPr>
          <w:sz w:val="26"/>
          <w:szCs w:val="26"/>
        </w:rPr>
        <w:t>.</w:t>
      </w:r>
    </w:p>
    <w:p w:rsidR="007E16DE" w:rsidRPr="00E21F54" w:rsidRDefault="00E41B5C" w:rsidP="007E16DE">
      <w:pPr>
        <w:shd w:val="clear" w:color="auto" w:fill="FFFFFF"/>
        <w:spacing w:before="7" w:line="240" w:lineRule="atLeast"/>
        <w:jc w:val="both"/>
        <w:rPr>
          <w:sz w:val="26"/>
          <w:szCs w:val="26"/>
        </w:rPr>
      </w:pPr>
      <w:r w:rsidRPr="00E21F54">
        <w:rPr>
          <w:b/>
          <w:bCs/>
          <w:sz w:val="26"/>
          <w:szCs w:val="26"/>
        </w:rPr>
        <w:t>5</w:t>
      </w:r>
      <w:r w:rsidR="00C969DB" w:rsidRPr="00E21F54">
        <w:rPr>
          <w:b/>
          <w:bCs/>
          <w:sz w:val="26"/>
          <w:szCs w:val="26"/>
        </w:rPr>
        <w:t>.</w:t>
      </w:r>
      <w:r w:rsidR="00FD4644" w:rsidRPr="00E21F54">
        <w:rPr>
          <w:b/>
          <w:bCs/>
          <w:sz w:val="26"/>
          <w:szCs w:val="26"/>
        </w:rPr>
        <w:t> </w:t>
      </w:r>
      <w:r w:rsidR="000D45EC" w:rsidRPr="00E21F54">
        <w:rPr>
          <w:b/>
          <w:bCs/>
          <w:sz w:val="26"/>
          <w:szCs w:val="26"/>
        </w:rPr>
        <w:t>Место</w:t>
      </w:r>
      <w:r w:rsidR="00C969DB" w:rsidRPr="00E21F54">
        <w:rPr>
          <w:b/>
          <w:bCs/>
          <w:sz w:val="26"/>
          <w:szCs w:val="26"/>
        </w:rPr>
        <w:t xml:space="preserve"> </w:t>
      </w:r>
      <w:r w:rsidR="007E16DE" w:rsidRPr="00E21F54">
        <w:rPr>
          <w:b/>
          <w:sz w:val="26"/>
          <w:szCs w:val="26"/>
        </w:rPr>
        <w:t>выполнения работ</w:t>
      </w:r>
      <w:r w:rsidR="007E16DE" w:rsidRPr="00E21F54">
        <w:rPr>
          <w:b/>
          <w:bCs/>
          <w:sz w:val="26"/>
          <w:szCs w:val="26"/>
        </w:rPr>
        <w:t>:</w:t>
      </w:r>
      <w:r w:rsidR="007E16DE" w:rsidRPr="00E21F54">
        <w:rPr>
          <w:sz w:val="26"/>
          <w:szCs w:val="26"/>
        </w:rPr>
        <w:t xml:space="preserve"> </w:t>
      </w:r>
      <w:r w:rsidR="003F2FAF" w:rsidRPr="00E21F54">
        <w:rPr>
          <w:sz w:val="26"/>
          <w:szCs w:val="26"/>
        </w:rPr>
        <w:t xml:space="preserve">г. </w:t>
      </w:r>
      <w:r w:rsidR="003F2FAF" w:rsidRPr="00E21F54">
        <w:rPr>
          <w:bCs/>
          <w:sz w:val="26"/>
          <w:szCs w:val="26"/>
        </w:rPr>
        <w:t>Моск</w:t>
      </w:r>
      <w:r w:rsidR="00F16D91" w:rsidRPr="00E21F54">
        <w:rPr>
          <w:bCs/>
          <w:sz w:val="26"/>
          <w:szCs w:val="26"/>
        </w:rPr>
        <w:t>ва</w:t>
      </w:r>
      <w:r w:rsidR="003F2FAF" w:rsidRPr="00E21F54">
        <w:rPr>
          <w:bCs/>
          <w:sz w:val="26"/>
          <w:szCs w:val="26"/>
        </w:rPr>
        <w:t>,</w:t>
      </w:r>
      <w:r w:rsidR="00F16D91" w:rsidRPr="00E21F54">
        <w:rPr>
          <w:bCs/>
          <w:sz w:val="26"/>
          <w:szCs w:val="26"/>
        </w:rPr>
        <w:t xml:space="preserve"> </w:t>
      </w:r>
      <w:r w:rsidR="006634A1" w:rsidRPr="00E21F54">
        <w:rPr>
          <w:bCs/>
          <w:sz w:val="26"/>
          <w:szCs w:val="26"/>
        </w:rPr>
        <w:t>Магистральный тупик</w:t>
      </w:r>
      <w:r w:rsidR="00F16D91" w:rsidRPr="00E21F54">
        <w:rPr>
          <w:bCs/>
          <w:sz w:val="26"/>
          <w:szCs w:val="26"/>
        </w:rPr>
        <w:t>, д.</w:t>
      </w:r>
      <w:r w:rsidR="006634A1" w:rsidRPr="00E21F54">
        <w:rPr>
          <w:bCs/>
          <w:sz w:val="26"/>
          <w:szCs w:val="26"/>
        </w:rPr>
        <w:t> 7А</w:t>
      </w:r>
      <w:r w:rsidR="007E16DE" w:rsidRPr="00E21F54">
        <w:rPr>
          <w:sz w:val="26"/>
          <w:szCs w:val="26"/>
        </w:rPr>
        <w:t>.</w:t>
      </w:r>
    </w:p>
    <w:p w:rsidR="007E16DE" w:rsidRPr="006634A1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  <w:r w:rsidRPr="006634A1">
        <w:rPr>
          <w:b/>
          <w:bCs/>
          <w:sz w:val="26"/>
          <w:szCs w:val="26"/>
        </w:rPr>
        <w:t>6</w:t>
      </w:r>
      <w:r w:rsidR="000D45EC" w:rsidRPr="006634A1">
        <w:rPr>
          <w:b/>
          <w:bCs/>
          <w:sz w:val="26"/>
          <w:szCs w:val="26"/>
        </w:rPr>
        <w:t>.</w:t>
      </w:r>
      <w:r w:rsidR="00FD4644" w:rsidRPr="006634A1">
        <w:rPr>
          <w:b/>
          <w:bCs/>
          <w:sz w:val="26"/>
          <w:szCs w:val="26"/>
        </w:rPr>
        <w:t> </w:t>
      </w:r>
      <w:r w:rsidR="000D45EC" w:rsidRPr="006634A1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634A1">
        <w:rPr>
          <w:b/>
          <w:bCs/>
          <w:sz w:val="26"/>
          <w:szCs w:val="26"/>
        </w:rPr>
        <w:t>д</w:t>
      </w:r>
      <w:r w:rsidR="000D45EC" w:rsidRPr="006634A1">
        <w:rPr>
          <w:b/>
          <w:bCs/>
          <w:sz w:val="26"/>
          <w:szCs w:val="26"/>
        </w:rPr>
        <w:t xml:space="preserve">оговора: </w:t>
      </w:r>
      <w:r w:rsidR="00A94FFB" w:rsidRPr="006634A1">
        <w:rPr>
          <w:bCs/>
          <w:sz w:val="26"/>
          <w:szCs w:val="26"/>
          <w:lang w:eastAsia="ar-SA"/>
        </w:rPr>
        <w:t>230 128 (двести тридцать тысяч сто двадцать восемь) рублей 00 копеек, включая НДС</w:t>
      </w:r>
      <w:r w:rsidR="007E16DE" w:rsidRPr="006634A1">
        <w:rPr>
          <w:sz w:val="26"/>
          <w:szCs w:val="26"/>
        </w:rPr>
        <w:t>.</w:t>
      </w:r>
    </w:p>
    <w:p w:rsidR="00E41B5C" w:rsidRPr="0032054E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054E">
        <w:rPr>
          <w:b/>
          <w:bCs/>
          <w:sz w:val="26"/>
          <w:szCs w:val="26"/>
        </w:rPr>
        <w:t>7.</w:t>
      </w:r>
      <w:r w:rsidR="00FD4644" w:rsidRPr="0032054E">
        <w:rPr>
          <w:b/>
          <w:bCs/>
          <w:sz w:val="26"/>
          <w:szCs w:val="26"/>
        </w:rPr>
        <w:t> </w:t>
      </w:r>
      <w:r w:rsidRPr="0032054E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32054E">
        <w:rPr>
          <w:b/>
          <w:bCs/>
          <w:sz w:val="26"/>
          <w:szCs w:val="26"/>
        </w:rPr>
        <w:t>предложений</w:t>
      </w:r>
      <w:r w:rsidRPr="0032054E">
        <w:rPr>
          <w:b/>
          <w:bCs/>
          <w:sz w:val="26"/>
          <w:szCs w:val="26"/>
        </w:rPr>
        <w:t xml:space="preserve">: </w:t>
      </w:r>
      <w:r w:rsidRPr="0032054E">
        <w:rPr>
          <w:bCs/>
          <w:sz w:val="26"/>
          <w:szCs w:val="26"/>
        </w:rPr>
        <w:t xml:space="preserve">документация о проведении запроса </w:t>
      </w:r>
      <w:r w:rsidR="00F162A7" w:rsidRPr="0032054E">
        <w:rPr>
          <w:bCs/>
          <w:sz w:val="26"/>
          <w:szCs w:val="26"/>
        </w:rPr>
        <w:t xml:space="preserve">предложений </w:t>
      </w:r>
      <w:r w:rsidRPr="0032054E">
        <w:rPr>
          <w:bCs/>
          <w:sz w:val="26"/>
          <w:szCs w:val="26"/>
        </w:rPr>
        <w:t>в электронном виде</w:t>
      </w:r>
      <w:r w:rsidR="00DD7C42" w:rsidRPr="0032054E">
        <w:rPr>
          <w:bCs/>
          <w:sz w:val="26"/>
          <w:szCs w:val="26"/>
        </w:rPr>
        <w:t xml:space="preserve"> </w:t>
      </w:r>
      <w:r w:rsidRPr="0032054E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9" w:history="1">
        <w:r w:rsidRPr="0032054E">
          <w:rPr>
            <w:rStyle w:val="af4"/>
            <w:sz w:val="26"/>
            <w:szCs w:val="26"/>
          </w:rPr>
          <w:t>www.zakupki.gov.ru</w:t>
        </w:r>
      </w:hyperlink>
      <w:r w:rsidRPr="0032054E">
        <w:rPr>
          <w:sz w:val="26"/>
          <w:szCs w:val="26"/>
        </w:rPr>
        <w:t>) и на сайте Заказчика (</w:t>
      </w:r>
      <w:hyperlink r:id="rId10" w:history="1">
        <w:r w:rsidRPr="0032054E">
          <w:rPr>
            <w:rStyle w:val="af4"/>
            <w:sz w:val="26"/>
            <w:szCs w:val="26"/>
            <w:lang w:val="en-US"/>
          </w:rPr>
          <w:t>www</w:t>
        </w:r>
        <w:r w:rsidRPr="0032054E">
          <w:rPr>
            <w:rStyle w:val="af4"/>
            <w:sz w:val="26"/>
            <w:szCs w:val="26"/>
          </w:rPr>
          <w:t>.</w:t>
        </w:r>
        <w:proofErr w:type="spellStart"/>
        <w:r w:rsidRPr="0032054E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32054E">
          <w:rPr>
            <w:rStyle w:val="af4"/>
            <w:sz w:val="26"/>
            <w:szCs w:val="26"/>
          </w:rPr>
          <w:t>.</w:t>
        </w:r>
        <w:proofErr w:type="spellStart"/>
        <w:r w:rsidRPr="0032054E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32054E">
        <w:rPr>
          <w:sz w:val="26"/>
          <w:szCs w:val="26"/>
        </w:rPr>
        <w:t>) без взимания платы.</w:t>
      </w:r>
    </w:p>
    <w:p w:rsidR="00334CD0" w:rsidRPr="0032054E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32054E">
        <w:rPr>
          <w:b/>
          <w:bCs/>
          <w:sz w:val="26"/>
          <w:szCs w:val="26"/>
        </w:rPr>
        <w:t>8.</w:t>
      </w:r>
      <w:r w:rsidR="00FD4644" w:rsidRPr="0032054E">
        <w:rPr>
          <w:b/>
          <w:bCs/>
          <w:sz w:val="26"/>
          <w:szCs w:val="26"/>
        </w:rPr>
        <w:t> </w:t>
      </w:r>
      <w:r w:rsidRPr="0032054E">
        <w:rPr>
          <w:b/>
          <w:bCs/>
          <w:sz w:val="26"/>
          <w:szCs w:val="26"/>
        </w:rPr>
        <w:t>М</w:t>
      </w:r>
      <w:r w:rsidR="00FE2DDD" w:rsidRPr="0032054E">
        <w:rPr>
          <w:b/>
          <w:bCs/>
          <w:sz w:val="26"/>
          <w:szCs w:val="26"/>
        </w:rPr>
        <w:t>есто</w:t>
      </w:r>
      <w:r w:rsidRPr="0032054E">
        <w:rPr>
          <w:b/>
          <w:bCs/>
          <w:sz w:val="26"/>
          <w:szCs w:val="26"/>
        </w:rPr>
        <w:t xml:space="preserve"> и </w:t>
      </w:r>
      <w:r w:rsidR="00FE2DDD" w:rsidRPr="0032054E">
        <w:rPr>
          <w:b/>
          <w:bCs/>
          <w:sz w:val="26"/>
          <w:szCs w:val="26"/>
        </w:rPr>
        <w:t>д</w:t>
      </w:r>
      <w:r w:rsidR="00201A57" w:rsidRPr="0032054E">
        <w:rPr>
          <w:b/>
          <w:bCs/>
          <w:sz w:val="26"/>
          <w:szCs w:val="26"/>
        </w:rPr>
        <w:t>ат</w:t>
      </w:r>
      <w:r w:rsidRPr="0032054E">
        <w:rPr>
          <w:b/>
          <w:bCs/>
          <w:sz w:val="26"/>
          <w:szCs w:val="26"/>
        </w:rPr>
        <w:t>а</w:t>
      </w:r>
      <w:r w:rsidR="00FE2DDD" w:rsidRPr="0032054E">
        <w:rPr>
          <w:b/>
          <w:bCs/>
          <w:sz w:val="26"/>
          <w:szCs w:val="26"/>
        </w:rPr>
        <w:t xml:space="preserve"> окончания срока подачи</w:t>
      </w:r>
      <w:r w:rsidR="00492DF7" w:rsidRPr="0032054E">
        <w:rPr>
          <w:b/>
          <w:bCs/>
          <w:sz w:val="26"/>
          <w:szCs w:val="26"/>
        </w:rPr>
        <w:t xml:space="preserve"> </w:t>
      </w:r>
      <w:r w:rsidR="00F162A7" w:rsidRPr="0032054E">
        <w:rPr>
          <w:b/>
          <w:bCs/>
          <w:sz w:val="26"/>
          <w:szCs w:val="26"/>
        </w:rPr>
        <w:t>предложений</w:t>
      </w:r>
      <w:r w:rsidR="00201A57" w:rsidRPr="0032054E">
        <w:rPr>
          <w:b/>
          <w:bCs/>
          <w:sz w:val="26"/>
          <w:szCs w:val="26"/>
        </w:rPr>
        <w:t>:</w:t>
      </w:r>
    </w:p>
    <w:p w:rsidR="009E2488" w:rsidRPr="0032054E" w:rsidRDefault="00CD1CDD" w:rsidP="005B77F6">
      <w:pPr>
        <w:pStyle w:val="a5"/>
        <w:ind w:firstLine="0"/>
        <w:rPr>
          <w:sz w:val="26"/>
          <w:szCs w:val="26"/>
        </w:rPr>
      </w:pPr>
      <w:r w:rsidRPr="0032054E">
        <w:rPr>
          <w:sz w:val="26"/>
          <w:szCs w:val="26"/>
        </w:rPr>
        <w:t xml:space="preserve">г. Москва, ул. 2-я </w:t>
      </w:r>
      <w:proofErr w:type="gramStart"/>
      <w:r w:rsidRPr="0032054E">
        <w:rPr>
          <w:sz w:val="26"/>
          <w:szCs w:val="26"/>
        </w:rPr>
        <w:t>Тверская-Ямская</w:t>
      </w:r>
      <w:proofErr w:type="gramEnd"/>
      <w:r w:rsidRPr="0032054E">
        <w:rPr>
          <w:sz w:val="26"/>
          <w:szCs w:val="26"/>
        </w:rPr>
        <w:t xml:space="preserve">, д.16, </w:t>
      </w:r>
      <w:r w:rsidR="009E2488" w:rsidRPr="0032054E">
        <w:rPr>
          <w:sz w:val="26"/>
          <w:szCs w:val="26"/>
        </w:rPr>
        <w:t>«</w:t>
      </w:r>
      <w:r w:rsidR="00F6062D">
        <w:rPr>
          <w:sz w:val="26"/>
          <w:szCs w:val="26"/>
        </w:rPr>
        <w:t>7</w:t>
      </w:r>
      <w:r w:rsidR="00EF575C" w:rsidRPr="0032054E">
        <w:rPr>
          <w:sz w:val="26"/>
          <w:szCs w:val="26"/>
        </w:rPr>
        <w:t>»</w:t>
      </w:r>
      <w:r w:rsidR="002B3EF2" w:rsidRPr="0032054E">
        <w:rPr>
          <w:sz w:val="26"/>
          <w:szCs w:val="26"/>
        </w:rPr>
        <w:t xml:space="preserve"> </w:t>
      </w:r>
      <w:r w:rsidR="0032054E" w:rsidRPr="0032054E">
        <w:rPr>
          <w:sz w:val="26"/>
          <w:szCs w:val="26"/>
        </w:rPr>
        <w:t>марта</w:t>
      </w:r>
      <w:r w:rsidR="002B3EF2" w:rsidRPr="0032054E">
        <w:rPr>
          <w:sz w:val="26"/>
          <w:szCs w:val="26"/>
        </w:rPr>
        <w:t xml:space="preserve"> </w:t>
      </w:r>
      <w:r w:rsidR="00135649" w:rsidRPr="0032054E">
        <w:rPr>
          <w:sz w:val="26"/>
          <w:szCs w:val="26"/>
        </w:rPr>
        <w:t>201</w:t>
      </w:r>
      <w:r w:rsidR="00A32FCD" w:rsidRPr="0032054E">
        <w:rPr>
          <w:sz w:val="26"/>
          <w:szCs w:val="26"/>
        </w:rPr>
        <w:t>8</w:t>
      </w:r>
      <w:r w:rsidR="009E2488" w:rsidRPr="0032054E">
        <w:rPr>
          <w:sz w:val="26"/>
          <w:szCs w:val="26"/>
        </w:rPr>
        <w:t xml:space="preserve"> г.</w:t>
      </w:r>
      <w:r w:rsidR="00334CD0" w:rsidRPr="0032054E">
        <w:rPr>
          <w:sz w:val="26"/>
          <w:szCs w:val="26"/>
        </w:rPr>
        <w:t xml:space="preserve"> 1</w:t>
      </w:r>
      <w:r w:rsidR="009B3A3C" w:rsidRPr="0032054E">
        <w:rPr>
          <w:sz w:val="26"/>
          <w:szCs w:val="26"/>
        </w:rPr>
        <w:t>0</w:t>
      </w:r>
      <w:r w:rsidR="00334CD0" w:rsidRPr="0032054E">
        <w:rPr>
          <w:sz w:val="26"/>
          <w:szCs w:val="26"/>
        </w:rPr>
        <w:t>-00 час.</w:t>
      </w:r>
    </w:p>
    <w:p w:rsidR="00B113A1" w:rsidRPr="0032054E" w:rsidRDefault="00B113A1" w:rsidP="002B3EF2">
      <w:pPr>
        <w:pStyle w:val="a5"/>
        <w:ind w:firstLine="0"/>
        <w:rPr>
          <w:b/>
          <w:sz w:val="26"/>
          <w:szCs w:val="26"/>
        </w:rPr>
      </w:pPr>
      <w:r w:rsidRPr="0032054E">
        <w:rPr>
          <w:b/>
          <w:sz w:val="26"/>
          <w:szCs w:val="26"/>
        </w:rPr>
        <w:t>9</w:t>
      </w:r>
      <w:r w:rsidR="00151371" w:rsidRPr="0032054E">
        <w:rPr>
          <w:b/>
          <w:sz w:val="26"/>
          <w:szCs w:val="26"/>
        </w:rPr>
        <w:t>.</w:t>
      </w:r>
      <w:r w:rsidR="00FD4644" w:rsidRPr="0032054E">
        <w:rPr>
          <w:b/>
          <w:sz w:val="26"/>
          <w:szCs w:val="26"/>
        </w:rPr>
        <w:t> </w:t>
      </w:r>
      <w:r w:rsidR="00243062" w:rsidRPr="0032054E">
        <w:rPr>
          <w:b/>
          <w:sz w:val="26"/>
          <w:szCs w:val="26"/>
        </w:rPr>
        <w:t xml:space="preserve">Место и дата </w:t>
      </w:r>
      <w:r w:rsidR="009B3A3C" w:rsidRPr="0032054E">
        <w:rPr>
          <w:b/>
          <w:sz w:val="26"/>
          <w:szCs w:val="26"/>
        </w:rPr>
        <w:t>рассмотрения и оценки</w:t>
      </w:r>
      <w:r w:rsidR="00F162A7" w:rsidRPr="0032054E">
        <w:rPr>
          <w:b/>
          <w:sz w:val="26"/>
          <w:szCs w:val="26"/>
        </w:rPr>
        <w:t xml:space="preserve"> предложений</w:t>
      </w:r>
      <w:r w:rsidR="00201A57" w:rsidRPr="0032054E">
        <w:rPr>
          <w:b/>
          <w:sz w:val="26"/>
          <w:szCs w:val="26"/>
        </w:rPr>
        <w:t>:</w:t>
      </w:r>
    </w:p>
    <w:p w:rsidR="00201A57" w:rsidRPr="0032054E" w:rsidRDefault="00B113A1" w:rsidP="005B77F6">
      <w:pPr>
        <w:pStyle w:val="a5"/>
        <w:ind w:firstLine="0"/>
        <w:rPr>
          <w:sz w:val="26"/>
          <w:szCs w:val="26"/>
        </w:rPr>
      </w:pPr>
      <w:r w:rsidRPr="0032054E">
        <w:rPr>
          <w:sz w:val="26"/>
          <w:szCs w:val="26"/>
        </w:rPr>
        <w:t xml:space="preserve">г. Москва, ул. 2-я Тверская-Ямская, д.16, </w:t>
      </w:r>
      <w:r w:rsidR="00201A57" w:rsidRPr="0032054E">
        <w:rPr>
          <w:sz w:val="26"/>
          <w:szCs w:val="26"/>
        </w:rPr>
        <w:t>«</w:t>
      </w:r>
      <w:r w:rsidR="00F6062D">
        <w:rPr>
          <w:sz w:val="26"/>
          <w:szCs w:val="26"/>
        </w:rPr>
        <w:t>15</w:t>
      </w:r>
      <w:bookmarkStart w:id="0" w:name="_GoBack"/>
      <w:bookmarkEnd w:id="0"/>
      <w:r w:rsidR="00201A57" w:rsidRPr="0032054E">
        <w:rPr>
          <w:sz w:val="26"/>
          <w:szCs w:val="26"/>
        </w:rPr>
        <w:t>»</w:t>
      </w:r>
      <w:r w:rsidR="002B3EF2" w:rsidRPr="0032054E">
        <w:rPr>
          <w:sz w:val="26"/>
          <w:szCs w:val="26"/>
        </w:rPr>
        <w:t xml:space="preserve"> </w:t>
      </w:r>
      <w:r w:rsidR="0032054E" w:rsidRPr="0032054E">
        <w:rPr>
          <w:sz w:val="26"/>
          <w:szCs w:val="26"/>
        </w:rPr>
        <w:t>марта</w:t>
      </w:r>
      <w:r w:rsidR="002B3EF2" w:rsidRPr="0032054E">
        <w:rPr>
          <w:sz w:val="26"/>
          <w:szCs w:val="26"/>
        </w:rPr>
        <w:t xml:space="preserve"> </w:t>
      </w:r>
      <w:r w:rsidR="00135649" w:rsidRPr="0032054E">
        <w:rPr>
          <w:sz w:val="26"/>
          <w:szCs w:val="26"/>
        </w:rPr>
        <w:t>201</w:t>
      </w:r>
      <w:r w:rsidR="00A32FCD" w:rsidRPr="0032054E">
        <w:rPr>
          <w:sz w:val="26"/>
          <w:szCs w:val="26"/>
        </w:rPr>
        <w:t>8</w:t>
      </w:r>
      <w:r w:rsidR="00201A57" w:rsidRPr="0032054E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32054E">
        <w:rPr>
          <w:b/>
          <w:sz w:val="26"/>
          <w:szCs w:val="26"/>
        </w:rPr>
        <w:t>10.</w:t>
      </w:r>
      <w:r w:rsidRPr="0032054E">
        <w:rPr>
          <w:sz w:val="26"/>
          <w:szCs w:val="26"/>
        </w:rPr>
        <w:t> </w:t>
      </w:r>
      <w:r w:rsidRPr="0032054E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</w:t>
      </w:r>
      <w:r w:rsidRPr="00675B3F">
        <w:rPr>
          <w:b/>
          <w:sz w:val="26"/>
          <w:szCs w:val="26"/>
        </w:rPr>
        <w:t xml:space="preserve">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4D00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17D9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60F5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054E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6F6A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3F2FAF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23E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D7201"/>
    <w:rsid w:val="004E03B8"/>
    <w:rsid w:val="004E0913"/>
    <w:rsid w:val="004E1479"/>
    <w:rsid w:val="004E1AEF"/>
    <w:rsid w:val="004E3323"/>
    <w:rsid w:val="004E4DDF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6B49"/>
    <w:rsid w:val="005079F7"/>
    <w:rsid w:val="00507DE3"/>
    <w:rsid w:val="0051062C"/>
    <w:rsid w:val="0051308E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43FD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4A1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86C70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8BE"/>
    <w:rsid w:val="006D0AF1"/>
    <w:rsid w:val="006D1455"/>
    <w:rsid w:val="006D28D8"/>
    <w:rsid w:val="006D2EE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1AE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94E93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3E3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4FFB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9C7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0B0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29C2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1F54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211D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6D91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0533"/>
    <w:rsid w:val="00F52A5B"/>
    <w:rsid w:val="00F52ABC"/>
    <w:rsid w:val="00F52F5E"/>
    <w:rsid w:val="00F544F1"/>
    <w:rsid w:val="00F5488C"/>
    <w:rsid w:val="00F55814"/>
    <w:rsid w:val="00F576F2"/>
    <w:rsid w:val="00F57F1D"/>
    <w:rsid w:val="00F6062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@pppud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ppud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der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263F-D9DF-4853-8C85-575F51AA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46</cp:revision>
  <cp:lastPrinted>2017-12-22T13:42:00Z</cp:lastPrinted>
  <dcterms:created xsi:type="dcterms:W3CDTF">2017-12-15T09:38:00Z</dcterms:created>
  <dcterms:modified xsi:type="dcterms:W3CDTF">2018-02-27T06:51:00Z</dcterms:modified>
</cp:coreProperties>
</file>